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CD" w:rsidRPr="005D59F7" w:rsidRDefault="00465B83" w:rsidP="005D59F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>VIETNAM</w:t>
      </w:r>
      <w:r w:rsidR="00D14B40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>
        <w:rPr>
          <w:rFonts w:ascii="Candara" w:hAnsi="Candara" w:cs="Calibri"/>
          <w:b/>
          <w:sz w:val="28"/>
          <w:szCs w:val="28"/>
          <w:lang w:val="tr-TR"/>
        </w:rPr>
        <w:t xml:space="preserve">İLAÇ &amp; MEDİKAL </w:t>
      </w:r>
      <w:r w:rsidR="00C90CEB" w:rsidRPr="005D59F7">
        <w:rPr>
          <w:rFonts w:ascii="Candara" w:hAnsi="Candara" w:cs="Calibri"/>
          <w:b/>
          <w:sz w:val="28"/>
          <w:szCs w:val="28"/>
          <w:lang w:val="tr-TR"/>
        </w:rPr>
        <w:t>SEKTÖREL</w:t>
      </w:r>
      <w:r w:rsidR="00BE22E1" w:rsidRPr="005D59F7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5F3C63" w:rsidRPr="005D59F7">
        <w:rPr>
          <w:rFonts w:ascii="Candara" w:hAnsi="Candara" w:cs="Calibri"/>
          <w:b/>
          <w:sz w:val="28"/>
          <w:szCs w:val="28"/>
          <w:lang w:val="tr-TR"/>
        </w:rPr>
        <w:t>TİCARET HEYETİ</w:t>
      </w:r>
      <w:r w:rsidR="00684AD8" w:rsidRPr="005D59F7">
        <w:rPr>
          <w:rFonts w:ascii="Candara" w:hAnsi="Candara" w:cs="Calibri"/>
          <w:b/>
          <w:sz w:val="28"/>
          <w:szCs w:val="28"/>
          <w:lang w:val="tr-TR"/>
        </w:rPr>
        <w:t xml:space="preserve"> TASLAK PROGRAMI</w:t>
      </w:r>
    </w:p>
    <w:p w:rsidR="007C3F3C" w:rsidRPr="005D59F7" w:rsidRDefault="00BD2E61" w:rsidP="00BD2E61">
      <w:pPr>
        <w:widowControl w:val="0"/>
        <w:shd w:val="clear" w:color="auto" w:fill="F2F2F2" w:themeFill="background1" w:themeFillShade="F2"/>
        <w:tabs>
          <w:tab w:val="center" w:pos="5103"/>
          <w:tab w:val="right" w:pos="10206"/>
        </w:tabs>
        <w:autoSpaceDE w:val="0"/>
        <w:autoSpaceDN w:val="0"/>
        <w:adjustRightInd w:val="0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ab/>
      </w:r>
      <w:r w:rsidR="005D59F7">
        <w:rPr>
          <w:rFonts w:ascii="Candara" w:hAnsi="Candara" w:cs="Calibri"/>
          <w:b/>
          <w:sz w:val="28"/>
          <w:szCs w:val="28"/>
          <w:lang w:val="tr-TR"/>
        </w:rPr>
        <w:t>(</w:t>
      </w:r>
      <w:r w:rsidR="002C0090">
        <w:rPr>
          <w:rFonts w:ascii="Candara" w:hAnsi="Candara" w:cs="Calibri"/>
          <w:b/>
          <w:sz w:val="28"/>
          <w:szCs w:val="28"/>
          <w:lang w:val="tr-TR"/>
        </w:rPr>
        <w:t>5-10</w:t>
      </w:r>
      <w:r w:rsidR="00465B83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D14B40">
        <w:rPr>
          <w:rFonts w:ascii="Candara" w:hAnsi="Candara" w:cs="Calibri"/>
          <w:b/>
          <w:sz w:val="28"/>
          <w:szCs w:val="28"/>
          <w:lang w:val="tr-TR"/>
        </w:rPr>
        <w:t>Mayıs</w:t>
      </w:r>
      <w:r w:rsidR="00A92495">
        <w:rPr>
          <w:rFonts w:ascii="Candara" w:hAnsi="Candara" w:cs="Calibri"/>
          <w:b/>
          <w:sz w:val="28"/>
          <w:szCs w:val="28"/>
          <w:lang w:val="tr-TR"/>
        </w:rPr>
        <w:t xml:space="preserve"> 2019</w:t>
      </w:r>
      <w:r w:rsidR="005D59F7">
        <w:rPr>
          <w:rFonts w:ascii="Candara" w:hAnsi="Candara" w:cs="Calibri"/>
          <w:b/>
          <w:sz w:val="28"/>
          <w:szCs w:val="28"/>
          <w:lang w:val="tr-TR"/>
        </w:rPr>
        <w:t>)</w:t>
      </w:r>
      <w:r>
        <w:rPr>
          <w:rFonts w:ascii="Candara" w:hAnsi="Candara" w:cs="Calibri"/>
          <w:b/>
          <w:sz w:val="28"/>
          <w:szCs w:val="28"/>
          <w:lang w:val="tr-TR"/>
        </w:rPr>
        <w:t xml:space="preserve">  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696"/>
        <w:gridCol w:w="6011"/>
        <w:gridCol w:w="2494"/>
      </w:tblGrid>
      <w:tr w:rsidR="00CE390C" w:rsidRPr="00BB59B9" w:rsidTr="0026342F">
        <w:tc>
          <w:tcPr>
            <w:tcW w:w="1696" w:type="dxa"/>
            <w:shd w:val="clear" w:color="auto" w:fill="FABF8F" w:themeFill="accent6" w:themeFillTint="99"/>
          </w:tcPr>
          <w:p w:rsidR="00CE390C" w:rsidRPr="00931DDC" w:rsidRDefault="000046FE" w:rsidP="005D59F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5</w:t>
            </w:r>
            <w:r w:rsidR="00465B83" w:rsidRPr="00931DDC">
              <w:rPr>
                <w:rFonts w:asciiTheme="minorHAnsi" w:hAnsiTheme="minorHAnsi" w:cstheme="minorHAnsi"/>
                <w:b/>
                <w:lang w:val="tr-TR"/>
              </w:rPr>
              <w:t xml:space="preserve"> </w:t>
            </w:r>
            <w:r w:rsidR="00CE390C" w:rsidRPr="00931DDC">
              <w:rPr>
                <w:rFonts w:asciiTheme="minorHAnsi" w:hAnsiTheme="minorHAnsi" w:cstheme="minorHAnsi"/>
                <w:b/>
                <w:lang w:val="tr-TR"/>
              </w:rPr>
              <w:t>Mayıs 2019</w:t>
            </w:r>
          </w:p>
        </w:tc>
        <w:tc>
          <w:tcPr>
            <w:tcW w:w="6011" w:type="dxa"/>
            <w:shd w:val="clear" w:color="auto" w:fill="FABF8F" w:themeFill="accent6" w:themeFillTint="99"/>
          </w:tcPr>
          <w:p w:rsidR="00CE390C" w:rsidRPr="00931DDC" w:rsidRDefault="00322689" w:rsidP="000A53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Pazar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CE390C" w:rsidRPr="00931DDC" w:rsidRDefault="00740CA2" w:rsidP="005D59F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İstanbul</w:t>
            </w:r>
          </w:p>
        </w:tc>
      </w:tr>
      <w:tr w:rsidR="00CE390C" w:rsidRPr="00BB59B9" w:rsidTr="00CE390C">
        <w:tc>
          <w:tcPr>
            <w:tcW w:w="1696" w:type="dxa"/>
            <w:shd w:val="clear" w:color="auto" w:fill="auto"/>
          </w:tcPr>
          <w:p w:rsidR="00CE390C" w:rsidRPr="00BB59B9" w:rsidRDefault="007169AA" w:rsidP="007169A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09:25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>-23:45</w:t>
            </w:r>
            <w:r w:rsidR="00CE390C" w:rsidRPr="00BB59B9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</w:tc>
        <w:tc>
          <w:tcPr>
            <w:tcW w:w="6011" w:type="dxa"/>
            <w:shd w:val="clear" w:color="auto" w:fill="auto"/>
          </w:tcPr>
          <w:p w:rsidR="00CE390C" w:rsidRPr="00BB59B9" w:rsidRDefault="00CE390C" w:rsidP="00CE39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Yurt İçi Uçuşlar ile İstanbul’a Varış</w:t>
            </w:r>
          </w:p>
        </w:tc>
        <w:tc>
          <w:tcPr>
            <w:tcW w:w="2494" w:type="dxa"/>
            <w:shd w:val="clear" w:color="auto" w:fill="auto"/>
          </w:tcPr>
          <w:p w:rsidR="00CE390C" w:rsidRPr="00BB59B9" w:rsidRDefault="00CE390C" w:rsidP="00CE39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527F65">
        <w:tc>
          <w:tcPr>
            <w:tcW w:w="1696" w:type="dxa"/>
            <w:shd w:val="clear" w:color="auto" w:fill="auto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23:45</w:t>
            </w:r>
            <w:bookmarkStart w:id="0" w:name="_GoBack"/>
            <w:bookmarkEnd w:id="0"/>
            <w:proofErr w:type="gramEnd"/>
          </w:p>
        </w:tc>
        <w:tc>
          <w:tcPr>
            <w:tcW w:w="6011" w:type="dxa"/>
            <w:shd w:val="clear" w:color="auto" w:fill="auto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Havaalanında Buluşma </w:t>
            </w:r>
          </w:p>
        </w:tc>
        <w:tc>
          <w:tcPr>
            <w:tcW w:w="2494" w:type="dxa"/>
            <w:shd w:val="clear" w:color="auto" w:fill="auto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6 Mayıs 2019</w:t>
            </w:r>
          </w:p>
        </w:tc>
        <w:tc>
          <w:tcPr>
            <w:tcW w:w="6011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Pazartesi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İstanbul-Hanoi</w:t>
            </w: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A3CEA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02:50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İstanbul’dan </w:t>
            </w:r>
            <w:r>
              <w:rPr>
                <w:rFonts w:asciiTheme="minorHAnsi" w:hAnsiTheme="minorHAnsi" w:cstheme="minorHAnsi"/>
                <w:lang w:val="tr-TR"/>
              </w:rPr>
              <w:t>Hanoi’ye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Hareket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5A3CEA">
              <w:rPr>
                <w:rFonts w:asciiTheme="minorHAnsi" w:hAnsiTheme="minorHAnsi" w:cstheme="minorHAnsi"/>
                <w:i/>
                <w:lang w:val="tr-TR"/>
              </w:rPr>
              <w:t>(TK166</w:t>
            </w:r>
            <w:r w:rsidRPr="00BD632F">
              <w:rPr>
                <w:rFonts w:asciiTheme="minorHAnsi" w:hAnsiTheme="minorHAnsi" w:cstheme="minorHAnsi"/>
                <w:i/>
                <w:lang w:val="tr-TR"/>
              </w:rPr>
              <w:t>)</w:t>
            </w:r>
          </w:p>
        </w:tc>
        <w:tc>
          <w:tcPr>
            <w:tcW w:w="2494" w:type="dxa"/>
            <w:vMerge w:val="restart"/>
          </w:tcPr>
          <w:p w:rsidR="00527F65" w:rsidRPr="00BB59B9" w:rsidRDefault="005A3CEA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9 saat 45</w:t>
            </w:r>
            <w:r w:rsidR="00214E53">
              <w:rPr>
                <w:rFonts w:asciiTheme="minorHAnsi" w:hAnsiTheme="minorHAnsi" w:cstheme="minorHAnsi"/>
                <w:lang w:val="tr-TR"/>
              </w:rPr>
              <w:t xml:space="preserve"> dk</w:t>
            </w: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A3CEA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16:3</w:t>
            </w:r>
            <w:r w:rsidR="00214E53">
              <w:rPr>
                <w:rFonts w:asciiTheme="minorHAnsi" w:hAnsiTheme="minorHAnsi" w:cstheme="minorHAnsi"/>
                <w:lang w:val="tr-TR"/>
              </w:rPr>
              <w:t>5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Hanoi’ye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Varış</w:t>
            </w:r>
          </w:p>
        </w:tc>
        <w:tc>
          <w:tcPr>
            <w:tcW w:w="2494" w:type="dxa"/>
            <w:vMerge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214E53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18:00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Otele Yerleşme ve Serbest Zaman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7 Mayıs 2019</w:t>
            </w:r>
          </w:p>
        </w:tc>
        <w:tc>
          <w:tcPr>
            <w:tcW w:w="6011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Salı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Hanoi</w:t>
            </w: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10:00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>-18:00</w:t>
            </w:r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Grupla Hastane-Ecza Deposu ve Medikal Depo Ziyareti ve Kamu Kurum/Kuruluş Ziyaretleri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8 Mayıs 2019</w:t>
            </w:r>
          </w:p>
        </w:tc>
        <w:tc>
          <w:tcPr>
            <w:tcW w:w="6011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Çarşamba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Hanoi</w:t>
            </w: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07:30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Medi-Pharm Fuarı’</w:t>
            </w:r>
            <w:r w:rsidRPr="00BB59B9">
              <w:rPr>
                <w:rFonts w:asciiTheme="minorHAnsi" w:hAnsiTheme="minorHAnsi" w:cstheme="minorHAnsi"/>
                <w:lang w:val="tr-TR"/>
              </w:rPr>
              <w:t>na Hareket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08:30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Medi-Pharm Fuarı’na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Varış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09:00</w:t>
            </w:r>
            <w:proofErr w:type="gramEnd"/>
            <w:r w:rsidRPr="00BB59B9">
              <w:rPr>
                <w:rFonts w:asciiTheme="minorHAnsi" w:hAnsiTheme="minorHAnsi" w:cstheme="minorHAnsi"/>
                <w:lang w:val="tr-TR"/>
              </w:rPr>
              <w:t>-17:00</w:t>
            </w:r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B2B Görüşmeleri (Fuar Alanında)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17:15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Otele Hareket 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527F65">
        <w:tc>
          <w:tcPr>
            <w:tcW w:w="1696" w:type="dxa"/>
            <w:shd w:val="clear" w:color="auto" w:fill="auto"/>
          </w:tcPr>
          <w:p w:rsidR="00527F65" w:rsidRPr="00527F65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527F65">
              <w:rPr>
                <w:rFonts w:asciiTheme="minorHAnsi" w:hAnsiTheme="minorHAnsi" w:cstheme="minorHAnsi"/>
                <w:lang w:val="tr-TR"/>
              </w:rPr>
              <w:t>19:00</w:t>
            </w:r>
            <w:proofErr w:type="gramEnd"/>
            <w:r w:rsidRPr="00527F65">
              <w:rPr>
                <w:rFonts w:asciiTheme="minorHAnsi" w:hAnsiTheme="minorHAnsi" w:cstheme="minorHAnsi"/>
                <w:lang w:val="tr-TR"/>
              </w:rPr>
              <w:t>-22:00</w:t>
            </w:r>
          </w:p>
        </w:tc>
        <w:tc>
          <w:tcPr>
            <w:tcW w:w="6011" w:type="dxa"/>
            <w:shd w:val="clear" w:color="auto" w:fill="auto"/>
          </w:tcPr>
          <w:p w:rsidR="00527F65" w:rsidRPr="00527F65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527F65">
              <w:rPr>
                <w:rFonts w:asciiTheme="minorHAnsi" w:hAnsiTheme="minorHAnsi" w:cstheme="minorHAnsi"/>
                <w:lang w:val="tr-TR"/>
              </w:rPr>
              <w:t>Davet olması durumunda Büyükelçilik Resepsiyonu</w:t>
            </w:r>
          </w:p>
        </w:tc>
        <w:tc>
          <w:tcPr>
            <w:tcW w:w="2494" w:type="dxa"/>
            <w:shd w:val="clear" w:color="auto" w:fill="auto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9 Mayıs 2019</w:t>
            </w:r>
          </w:p>
        </w:tc>
        <w:tc>
          <w:tcPr>
            <w:tcW w:w="6011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Perşembe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Hanoi</w:t>
            </w:r>
          </w:p>
        </w:tc>
      </w:tr>
      <w:tr w:rsidR="00527F65" w:rsidRPr="00BB59B9" w:rsidTr="0026342F">
        <w:tc>
          <w:tcPr>
            <w:tcW w:w="1696" w:type="dxa"/>
          </w:tcPr>
          <w:p w:rsidR="00527F65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07:00</w:t>
            </w:r>
            <w:proofErr w:type="gramEnd"/>
          </w:p>
        </w:tc>
        <w:tc>
          <w:tcPr>
            <w:tcW w:w="6011" w:type="dxa"/>
          </w:tcPr>
          <w:p w:rsidR="00527F65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Otelden Check-out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07:30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Medi-Pharm Fuarı’</w:t>
            </w:r>
            <w:r w:rsidRPr="00BB59B9">
              <w:rPr>
                <w:rFonts w:asciiTheme="minorHAnsi" w:hAnsiTheme="minorHAnsi" w:cstheme="minorHAnsi"/>
                <w:lang w:val="tr-TR"/>
              </w:rPr>
              <w:t>na Hareket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08:30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Medi-Pharm Fuarı’na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Varış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08:30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>-13:00</w:t>
            </w:r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Fuar Ziyareti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13:00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>-19:00</w:t>
            </w:r>
          </w:p>
        </w:tc>
        <w:tc>
          <w:tcPr>
            <w:tcW w:w="6011" w:type="dxa"/>
          </w:tcPr>
          <w:p w:rsidR="00527F65" w:rsidRPr="00BB59B9" w:rsidRDefault="0037061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Grupla Hastane, Eczane Ziyaretleri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70615" w:rsidRPr="00BB59B9" w:rsidTr="0026342F">
        <w:tc>
          <w:tcPr>
            <w:tcW w:w="1696" w:type="dxa"/>
          </w:tcPr>
          <w:p w:rsidR="00370615" w:rsidRDefault="0037061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19:00</w:t>
            </w:r>
            <w:proofErr w:type="gramEnd"/>
          </w:p>
        </w:tc>
        <w:tc>
          <w:tcPr>
            <w:tcW w:w="6011" w:type="dxa"/>
          </w:tcPr>
          <w:p w:rsidR="00370615" w:rsidRDefault="0037061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Havaalanına Hareket</w:t>
            </w:r>
          </w:p>
        </w:tc>
        <w:tc>
          <w:tcPr>
            <w:tcW w:w="2494" w:type="dxa"/>
          </w:tcPr>
          <w:p w:rsidR="00370615" w:rsidRDefault="0037061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20:20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Havaalanına Varış</w:t>
            </w:r>
          </w:p>
        </w:tc>
        <w:tc>
          <w:tcPr>
            <w:tcW w:w="2494" w:type="dxa"/>
          </w:tcPr>
          <w:p w:rsidR="00527F65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360779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22:05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 xml:space="preserve">Hanoi’den İstanbul’a Hareket </w:t>
            </w:r>
            <w:r w:rsidRPr="00BD632F">
              <w:rPr>
                <w:rFonts w:asciiTheme="minorHAnsi" w:hAnsiTheme="minorHAnsi" w:cstheme="minorHAnsi"/>
                <w:i/>
                <w:lang w:val="tr-TR"/>
              </w:rPr>
              <w:t>(TK168)</w:t>
            </w:r>
          </w:p>
        </w:tc>
        <w:tc>
          <w:tcPr>
            <w:tcW w:w="2494" w:type="dxa"/>
          </w:tcPr>
          <w:p w:rsidR="00527F65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10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saat </w:t>
            </w:r>
            <w:r w:rsidR="00360779">
              <w:rPr>
                <w:rFonts w:asciiTheme="minorHAnsi" w:hAnsiTheme="minorHAnsi" w:cstheme="minorHAnsi"/>
                <w:lang w:val="tr-TR"/>
              </w:rPr>
              <w:t>40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dakika</w:t>
            </w:r>
          </w:p>
        </w:tc>
      </w:tr>
      <w:tr w:rsidR="00527F65" w:rsidRPr="00BB59B9" w:rsidTr="00BB59B9">
        <w:tc>
          <w:tcPr>
            <w:tcW w:w="1696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10 Mayıs 2019</w:t>
            </w:r>
          </w:p>
        </w:tc>
        <w:tc>
          <w:tcPr>
            <w:tcW w:w="6011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Cuma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527F65" w:rsidRPr="00931DDC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tr-TR"/>
              </w:rPr>
            </w:pPr>
            <w:r w:rsidRPr="00931DDC">
              <w:rPr>
                <w:rFonts w:asciiTheme="minorHAnsi" w:hAnsiTheme="minorHAnsi" w:cstheme="minorHAnsi"/>
                <w:b/>
                <w:lang w:val="tr-TR"/>
              </w:rPr>
              <w:t>İstanbul</w:t>
            </w:r>
          </w:p>
        </w:tc>
      </w:tr>
      <w:tr w:rsidR="00527F65" w:rsidRPr="00BB59B9" w:rsidTr="0026342F">
        <w:tc>
          <w:tcPr>
            <w:tcW w:w="1696" w:type="dxa"/>
          </w:tcPr>
          <w:p w:rsidR="00527F65" w:rsidRPr="00BB59B9" w:rsidRDefault="00360779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04:4</w:t>
            </w:r>
            <w:r w:rsidR="00527F65">
              <w:rPr>
                <w:rFonts w:asciiTheme="minorHAnsi" w:hAnsiTheme="minorHAnsi" w:cstheme="minorHAnsi"/>
                <w:lang w:val="tr-TR"/>
              </w:rPr>
              <w:t>5</w:t>
            </w:r>
            <w:proofErr w:type="gramEnd"/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İstanbul’a Varış 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27F65" w:rsidRPr="00BB59B9" w:rsidTr="004A2FB5">
        <w:trPr>
          <w:trHeight w:val="498"/>
        </w:trPr>
        <w:tc>
          <w:tcPr>
            <w:tcW w:w="1696" w:type="dxa"/>
          </w:tcPr>
          <w:p w:rsidR="00527F65" w:rsidRPr="00BB59B9" w:rsidRDefault="00360779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04:4</w:t>
            </w:r>
            <w:r w:rsidR="00527F65">
              <w:rPr>
                <w:rFonts w:asciiTheme="minorHAnsi" w:hAnsiTheme="minorHAnsi" w:cstheme="minorHAnsi"/>
                <w:lang w:val="tr-TR"/>
              </w:rPr>
              <w:t>5</w:t>
            </w:r>
            <w:proofErr w:type="gramEnd"/>
            <w:r w:rsidR="00527F65">
              <w:rPr>
                <w:rFonts w:asciiTheme="minorHAnsi" w:hAnsiTheme="minorHAnsi" w:cstheme="minorHAnsi"/>
                <w:lang w:val="tr-TR"/>
              </w:rPr>
              <w:t>-08:00</w:t>
            </w:r>
          </w:p>
        </w:tc>
        <w:tc>
          <w:tcPr>
            <w:tcW w:w="6011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Yurt İçi Uçuşlar</w:t>
            </w:r>
          </w:p>
        </w:tc>
        <w:tc>
          <w:tcPr>
            <w:tcW w:w="2494" w:type="dxa"/>
          </w:tcPr>
          <w:p w:rsidR="00527F65" w:rsidRPr="00BB59B9" w:rsidRDefault="00527F65" w:rsidP="00527F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012D0C" w:rsidRPr="005D59F7" w:rsidRDefault="00012D0C" w:rsidP="005D59F7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Calibri"/>
          <w:lang w:val="tr-TR"/>
        </w:rPr>
      </w:pPr>
    </w:p>
    <w:sectPr w:rsidR="00012D0C" w:rsidRPr="005D59F7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F9" w:rsidRDefault="00BB41F9" w:rsidP="00AE734C">
      <w:r>
        <w:separator/>
      </w:r>
    </w:p>
  </w:endnote>
  <w:endnote w:type="continuationSeparator" w:id="0">
    <w:p w:rsidR="00BB41F9" w:rsidRDefault="00BB41F9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360779" w:rsidRPr="00360779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F9" w:rsidRDefault="00BB41F9" w:rsidP="00AE734C">
      <w:r>
        <w:separator/>
      </w:r>
    </w:p>
  </w:footnote>
  <w:footnote w:type="continuationSeparator" w:id="0">
    <w:p w:rsidR="00BB41F9" w:rsidRDefault="00BB41F9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E2AF8"/>
    <w:multiLevelType w:val="hybridMultilevel"/>
    <w:tmpl w:val="3ACAA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4377"/>
    <w:multiLevelType w:val="hybridMultilevel"/>
    <w:tmpl w:val="DE448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20"/>
  </w:num>
  <w:num w:numId="12">
    <w:abstractNumId w:val="4"/>
  </w:num>
  <w:num w:numId="13">
    <w:abstractNumId w:val="10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F"/>
    <w:rsid w:val="00001342"/>
    <w:rsid w:val="000046FE"/>
    <w:rsid w:val="000100F9"/>
    <w:rsid w:val="000129EF"/>
    <w:rsid w:val="00012D0C"/>
    <w:rsid w:val="00015B50"/>
    <w:rsid w:val="00024489"/>
    <w:rsid w:val="00024C41"/>
    <w:rsid w:val="000269E0"/>
    <w:rsid w:val="00032ABF"/>
    <w:rsid w:val="00034751"/>
    <w:rsid w:val="00034B86"/>
    <w:rsid w:val="00045BC7"/>
    <w:rsid w:val="00053285"/>
    <w:rsid w:val="000603FF"/>
    <w:rsid w:val="00062159"/>
    <w:rsid w:val="000636C1"/>
    <w:rsid w:val="00066BA7"/>
    <w:rsid w:val="00071F6D"/>
    <w:rsid w:val="0007265A"/>
    <w:rsid w:val="00075E3E"/>
    <w:rsid w:val="00075F63"/>
    <w:rsid w:val="000829DA"/>
    <w:rsid w:val="0009255A"/>
    <w:rsid w:val="00096015"/>
    <w:rsid w:val="000A53C6"/>
    <w:rsid w:val="000B7440"/>
    <w:rsid w:val="000D15C0"/>
    <w:rsid w:val="000D3F01"/>
    <w:rsid w:val="000E57A9"/>
    <w:rsid w:val="00106503"/>
    <w:rsid w:val="001071B8"/>
    <w:rsid w:val="00111BAE"/>
    <w:rsid w:val="0011608A"/>
    <w:rsid w:val="0012084D"/>
    <w:rsid w:val="001223C0"/>
    <w:rsid w:val="001232AC"/>
    <w:rsid w:val="00126FF9"/>
    <w:rsid w:val="00136BF8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6DDF"/>
    <w:rsid w:val="001C04C3"/>
    <w:rsid w:val="001C72A0"/>
    <w:rsid w:val="001E0E9D"/>
    <w:rsid w:val="001E268C"/>
    <w:rsid w:val="001F0EFD"/>
    <w:rsid w:val="001F1254"/>
    <w:rsid w:val="001F57E7"/>
    <w:rsid w:val="002015FC"/>
    <w:rsid w:val="00206F13"/>
    <w:rsid w:val="00207B65"/>
    <w:rsid w:val="00213688"/>
    <w:rsid w:val="00213B30"/>
    <w:rsid w:val="00214E53"/>
    <w:rsid w:val="0023495F"/>
    <w:rsid w:val="00253467"/>
    <w:rsid w:val="0026342F"/>
    <w:rsid w:val="00265B99"/>
    <w:rsid w:val="00271BEF"/>
    <w:rsid w:val="00276196"/>
    <w:rsid w:val="002837DD"/>
    <w:rsid w:val="002A2486"/>
    <w:rsid w:val="002A6EBE"/>
    <w:rsid w:val="002B1865"/>
    <w:rsid w:val="002C0090"/>
    <w:rsid w:val="002D6010"/>
    <w:rsid w:val="002E3FEA"/>
    <w:rsid w:val="002F1F24"/>
    <w:rsid w:val="002F4007"/>
    <w:rsid w:val="002F5C66"/>
    <w:rsid w:val="003040A9"/>
    <w:rsid w:val="003101EA"/>
    <w:rsid w:val="00322689"/>
    <w:rsid w:val="00325151"/>
    <w:rsid w:val="00327750"/>
    <w:rsid w:val="003344AC"/>
    <w:rsid w:val="003377A5"/>
    <w:rsid w:val="00337EFA"/>
    <w:rsid w:val="003465D0"/>
    <w:rsid w:val="00355881"/>
    <w:rsid w:val="00360779"/>
    <w:rsid w:val="00370615"/>
    <w:rsid w:val="00372AE1"/>
    <w:rsid w:val="0037309B"/>
    <w:rsid w:val="00374755"/>
    <w:rsid w:val="00376C75"/>
    <w:rsid w:val="00382F75"/>
    <w:rsid w:val="0038572A"/>
    <w:rsid w:val="003A09A7"/>
    <w:rsid w:val="003A1C9A"/>
    <w:rsid w:val="003B5B2B"/>
    <w:rsid w:val="003D0FFE"/>
    <w:rsid w:val="003D2EF4"/>
    <w:rsid w:val="003D41E7"/>
    <w:rsid w:val="003D5916"/>
    <w:rsid w:val="003E2882"/>
    <w:rsid w:val="00401DB2"/>
    <w:rsid w:val="00402BCC"/>
    <w:rsid w:val="00402D15"/>
    <w:rsid w:val="00415742"/>
    <w:rsid w:val="004165D6"/>
    <w:rsid w:val="00431E66"/>
    <w:rsid w:val="0045757A"/>
    <w:rsid w:val="00465B83"/>
    <w:rsid w:val="00475DF6"/>
    <w:rsid w:val="00481824"/>
    <w:rsid w:val="004A2FB5"/>
    <w:rsid w:val="004C4C7E"/>
    <w:rsid w:val="004D58CB"/>
    <w:rsid w:val="004E2608"/>
    <w:rsid w:val="004F58E7"/>
    <w:rsid w:val="004F6442"/>
    <w:rsid w:val="00512438"/>
    <w:rsid w:val="00517DAB"/>
    <w:rsid w:val="00522B93"/>
    <w:rsid w:val="005237A2"/>
    <w:rsid w:val="00527ECE"/>
    <w:rsid w:val="00527F65"/>
    <w:rsid w:val="005359CD"/>
    <w:rsid w:val="005439FF"/>
    <w:rsid w:val="00564654"/>
    <w:rsid w:val="0056513E"/>
    <w:rsid w:val="00582A3D"/>
    <w:rsid w:val="0058373C"/>
    <w:rsid w:val="0059095C"/>
    <w:rsid w:val="005A3CEA"/>
    <w:rsid w:val="005A4FFD"/>
    <w:rsid w:val="005A5517"/>
    <w:rsid w:val="005A56A3"/>
    <w:rsid w:val="005A58D1"/>
    <w:rsid w:val="005A6B16"/>
    <w:rsid w:val="005B5231"/>
    <w:rsid w:val="005D59F7"/>
    <w:rsid w:val="005E08FB"/>
    <w:rsid w:val="005F0C9F"/>
    <w:rsid w:val="005F3C63"/>
    <w:rsid w:val="006005E9"/>
    <w:rsid w:val="0060486C"/>
    <w:rsid w:val="00607835"/>
    <w:rsid w:val="006078F1"/>
    <w:rsid w:val="006145EA"/>
    <w:rsid w:val="006151BF"/>
    <w:rsid w:val="006248BD"/>
    <w:rsid w:val="00626872"/>
    <w:rsid w:val="00632DEA"/>
    <w:rsid w:val="006331C8"/>
    <w:rsid w:val="0065046D"/>
    <w:rsid w:val="00650494"/>
    <w:rsid w:val="00650BE2"/>
    <w:rsid w:val="00665F73"/>
    <w:rsid w:val="00670ABD"/>
    <w:rsid w:val="00675E70"/>
    <w:rsid w:val="00684503"/>
    <w:rsid w:val="00684AD8"/>
    <w:rsid w:val="00687B18"/>
    <w:rsid w:val="006B26F3"/>
    <w:rsid w:val="006D7676"/>
    <w:rsid w:val="006E21D2"/>
    <w:rsid w:val="006E5C28"/>
    <w:rsid w:val="00705C39"/>
    <w:rsid w:val="007104B9"/>
    <w:rsid w:val="007169AA"/>
    <w:rsid w:val="0072260A"/>
    <w:rsid w:val="00727A62"/>
    <w:rsid w:val="007336B9"/>
    <w:rsid w:val="0073477C"/>
    <w:rsid w:val="00735517"/>
    <w:rsid w:val="00740CA2"/>
    <w:rsid w:val="007442D0"/>
    <w:rsid w:val="007464AE"/>
    <w:rsid w:val="00765197"/>
    <w:rsid w:val="00765A12"/>
    <w:rsid w:val="00774C7B"/>
    <w:rsid w:val="00775A61"/>
    <w:rsid w:val="00785DB9"/>
    <w:rsid w:val="007860C6"/>
    <w:rsid w:val="00787EAF"/>
    <w:rsid w:val="00790C70"/>
    <w:rsid w:val="00791BCF"/>
    <w:rsid w:val="00795D10"/>
    <w:rsid w:val="007A045E"/>
    <w:rsid w:val="007A1768"/>
    <w:rsid w:val="007A67E0"/>
    <w:rsid w:val="007B02C4"/>
    <w:rsid w:val="007B258B"/>
    <w:rsid w:val="007B7842"/>
    <w:rsid w:val="007C238C"/>
    <w:rsid w:val="007C3F3C"/>
    <w:rsid w:val="007C7B26"/>
    <w:rsid w:val="008049AD"/>
    <w:rsid w:val="0081051E"/>
    <w:rsid w:val="00815864"/>
    <w:rsid w:val="00817650"/>
    <w:rsid w:val="00820B11"/>
    <w:rsid w:val="00822B52"/>
    <w:rsid w:val="0082556C"/>
    <w:rsid w:val="00832390"/>
    <w:rsid w:val="008355A7"/>
    <w:rsid w:val="00836E63"/>
    <w:rsid w:val="00837407"/>
    <w:rsid w:val="008379FC"/>
    <w:rsid w:val="00837CED"/>
    <w:rsid w:val="00842712"/>
    <w:rsid w:val="0084332F"/>
    <w:rsid w:val="00845544"/>
    <w:rsid w:val="008470B5"/>
    <w:rsid w:val="008660A8"/>
    <w:rsid w:val="008744A3"/>
    <w:rsid w:val="0087525E"/>
    <w:rsid w:val="00881DF7"/>
    <w:rsid w:val="00893989"/>
    <w:rsid w:val="008A55E4"/>
    <w:rsid w:val="008A6321"/>
    <w:rsid w:val="008B03E6"/>
    <w:rsid w:val="008B7587"/>
    <w:rsid w:val="008C5AA6"/>
    <w:rsid w:val="008D4B83"/>
    <w:rsid w:val="008E6C53"/>
    <w:rsid w:val="008F38F9"/>
    <w:rsid w:val="00902EF2"/>
    <w:rsid w:val="009105F0"/>
    <w:rsid w:val="00915725"/>
    <w:rsid w:val="00931DDC"/>
    <w:rsid w:val="00934AE0"/>
    <w:rsid w:val="00940711"/>
    <w:rsid w:val="0095244B"/>
    <w:rsid w:val="00971FDC"/>
    <w:rsid w:val="0098135B"/>
    <w:rsid w:val="0098301F"/>
    <w:rsid w:val="0098475F"/>
    <w:rsid w:val="009969BE"/>
    <w:rsid w:val="009A54C8"/>
    <w:rsid w:val="009D1547"/>
    <w:rsid w:val="009D59AE"/>
    <w:rsid w:val="00A1217D"/>
    <w:rsid w:val="00A1361F"/>
    <w:rsid w:val="00A216CB"/>
    <w:rsid w:val="00A26830"/>
    <w:rsid w:val="00A338E4"/>
    <w:rsid w:val="00A52F16"/>
    <w:rsid w:val="00A63B07"/>
    <w:rsid w:val="00A6597F"/>
    <w:rsid w:val="00A65BD0"/>
    <w:rsid w:val="00A67304"/>
    <w:rsid w:val="00A76126"/>
    <w:rsid w:val="00A771BD"/>
    <w:rsid w:val="00A807BF"/>
    <w:rsid w:val="00A92495"/>
    <w:rsid w:val="00A93E55"/>
    <w:rsid w:val="00A94BAD"/>
    <w:rsid w:val="00A96661"/>
    <w:rsid w:val="00A9711A"/>
    <w:rsid w:val="00AA5F40"/>
    <w:rsid w:val="00AB5A9E"/>
    <w:rsid w:val="00AC1945"/>
    <w:rsid w:val="00AC7F3D"/>
    <w:rsid w:val="00AE734C"/>
    <w:rsid w:val="00AF2F60"/>
    <w:rsid w:val="00AF36EE"/>
    <w:rsid w:val="00AF6B0B"/>
    <w:rsid w:val="00B02522"/>
    <w:rsid w:val="00B0485F"/>
    <w:rsid w:val="00B04D3E"/>
    <w:rsid w:val="00B13986"/>
    <w:rsid w:val="00B14F95"/>
    <w:rsid w:val="00B16CA5"/>
    <w:rsid w:val="00B22F96"/>
    <w:rsid w:val="00B23B7E"/>
    <w:rsid w:val="00B275CD"/>
    <w:rsid w:val="00B317A9"/>
    <w:rsid w:val="00B4248E"/>
    <w:rsid w:val="00B4755E"/>
    <w:rsid w:val="00B53177"/>
    <w:rsid w:val="00B5573E"/>
    <w:rsid w:val="00B61B91"/>
    <w:rsid w:val="00B656C8"/>
    <w:rsid w:val="00B67C4E"/>
    <w:rsid w:val="00B71E09"/>
    <w:rsid w:val="00B76858"/>
    <w:rsid w:val="00B7696C"/>
    <w:rsid w:val="00B868FA"/>
    <w:rsid w:val="00B9566B"/>
    <w:rsid w:val="00B97481"/>
    <w:rsid w:val="00BA18E4"/>
    <w:rsid w:val="00BB2A42"/>
    <w:rsid w:val="00BB2BD4"/>
    <w:rsid w:val="00BB41F9"/>
    <w:rsid w:val="00BB59B9"/>
    <w:rsid w:val="00BB61B8"/>
    <w:rsid w:val="00BC11C8"/>
    <w:rsid w:val="00BC327D"/>
    <w:rsid w:val="00BC6C3A"/>
    <w:rsid w:val="00BD2E61"/>
    <w:rsid w:val="00BD632F"/>
    <w:rsid w:val="00BE0DFE"/>
    <w:rsid w:val="00BE22E1"/>
    <w:rsid w:val="00BE43EA"/>
    <w:rsid w:val="00C06D68"/>
    <w:rsid w:val="00C125D7"/>
    <w:rsid w:val="00C17289"/>
    <w:rsid w:val="00C20459"/>
    <w:rsid w:val="00C3340A"/>
    <w:rsid w:val="00C47C44"/>
    <w:rsid w:val="00C50721"/>
    <w:rsid w:val="00C77D3A"/>
    <w:rsid w:val="00C80361"/>
    <w:rsid w:val="00C80859"/>
    <w:rsid w:val="00C85EDE"/>
    <w:rsid w:val="00C90CEB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390C"/>
    <w:rsid w:val="00CE462B"/>
    <w:rsid w:val="00CE4887"/>
    <w:rsid w:val="00CE5625"/>
    <w:rsid w:val="00D1255B"/>
    <w:rsid w:val="00D14B40"/>
    <w:rsid w:val="00D5388C"/>
    <w:rsid w:val="00D670D6"/>
    <w:rsid w:val="00D70755"/>
    <w:rsid w:val="00D82813"/>
    <w:rsid w:val="00D91774"/>
    <w:rsid w:val="00D94F29"/>
    <w:rsid w:val="00D955C4"/>
    <w:rsid w:val="00D96903"/>
    <w:rsid w:val="00DA1329"/>
    <w:rsid w:val="00DC403E"/>
    <w:rsid w:val="00DC5756"/>
    <w:rsid w:val="00DE4198"/>
    <w:rsid w:val="00DE4ECF"/>
    <w:rsid w:val="00DF2324"/>
    <w:rsid w:val="00DF2B29"/>
    <w:rsid w:val="00DF421B"/>
    <w:rsid w:val="00E01046"/>
    <w:rsid w:val="00E02335"/>
    <w:rsid w:val="00E04683"/>
    <w:rsid w:val="00E07021"/>
    <w:rsid w:val="00E149E4"/>
    <w:rsid w:val="00E163C5"/>
    <w:rsid w:val="00E30B7C"/>
    <w:rsid w:val="00E34401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EF1A6D"/>
    <w:rsid w:val="00F074FC"/>
    <w:rsid w:val="00F07E69"/>
    <w:rsid w:val="00F35846"/>
    <w:rsid w:val="00F3743A"/>
    <w:rsid w:val="00F640FA"/>
    <w:rsid w:val="00F85E3C"/>
    <w:rsid w:val="00F8664A"/>
    <w:rsid w:val="00F9755B"/>
    <w:rsid w:val="00F97565"/>
    <w:rsid w:val="00FA025E"/>
    <w:rsid w:val="00FA76FC"/>
    <w:rsid w:val="00FB6ED1"/>
    <w:rsid w:val="00FC2AB6"/>
    <w:rsid w:val="00FC4447"/>
    <w:rsid w:val="00FE3361"/>
    <w:rsid w:val="00FE5073"/>
    <w:rsid w:val="00FF1944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10A31471-57DF-4533-B042-FF1450E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  <w:style w:type="table" w:styleId="TabloKlavuzu">
    <w:name w:val="Table Grid"/>
    <w:basedOn w:val="NormalTablo"/>
    <w:uiPriority w:val="59"/>
    <w:rsid w:val="005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name">
    <w:name w:val="item-name"/>
    <w:basedOn w:val="VarsaylanParagrafYazTipi"/>
    <w:rsid w:val="0001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6D5C9A-1A21-4925-B5BF-258FD120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Metin Çobanlıoğlu</dc:creator>
  <cp:lastModifiedBy>Elif Semra TULUM</cp:lastModifiedBy>
  <cp:revision>85</cp:revision>
  <cp:lastPrinted>2012-07-10T09:21:00Z</cp:lastPrinted>
  <dcterms:created xsi:type="dcterms:W3CDTF">2016-01-21T13:41:00Z</dcterms:created>
  <dcterms:modified xsi:type="dcterms:W3CDTF">2019-02-26T10:22:00Z</dcterms:modified>
</cp:coreProperties>
</file>